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31" w:rsidRDefault="009853B4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7F2E79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-59690</wp:posOffset>
            </wp:positionV>
            <wp:extent cx="117221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13" y="21005"/>
                <wp:lineTo x="21413" y="0"/>
                <wp:lineTo x="0" y="0"/>
              </wp:wrapPolygon>
            </wp:wrapTight>
            <wp:docPr id="8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88">
        <w:rPr>
          <w:rFonts w:ascii="Arial Narrow" w:hAnsi="Arial Narrow"/>
          <w:sz w:val="24"/>
        </w:rPr>
        <w:t>A</w:t>
      </w:r>
      <w:r w:rsidR="00646731">
        <w:rPr>
          <w:rFonts w:ascii="Arial Narrow" w:hAnsi="Arial Narrow"/>
          <w:sz w:val="24"/>
        </w:rPr>
        <w:t>bteilung 11</w:t>
      </w:r>
      <w:r w:rsidR="00292E88">
        <w:rPr>
          <w:rFonts w:ascii="Arial Narrow" w:hAnsi="Arial Narrow"/>
          <w:sz w:val="24"/>
        </w:rPr>
        <w:t xml:space="preserve"> </w:t>
      </w:r>
      <w:r w:rsidR="000D5E11">
        <w:rPr>
          <w:rFonts w:ascii="Arial Narrow" w:hAnsi="Arial Narrow"/>
          <w:sz w:val="24"/>
        </w:rPr>
        <w:t>–</w:t>
      </w:r>
      <w:r w:rsidR="00292E88">
        <w:rPr>
          <w:rFonts w:ascii="Arial Narrow" w:hAnsi="Arial Narrow"/>
          <w:sz w:val="24"/>
        </w:rPr>
        <w:t xml:space="preserve"> Soziales</w:t>
      </w:r>
      <w:r w:rsidR="000D5E11">
        <w:rPr>
          <w:rFonts w:ascii="Arial Narrow" w:hAnsi="Arial Narrow"/>
          <w:sz w:val="24"/>
        </w:rPr>
        <w:t>, Arbeit und Integration</w:t>
      </w:r>
    </w:p>
    <w:p w:rsidR="00DE5CE3" w:rsidRDefault="00DE5CE3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:rsidR="00646731" w:rsidRDefault="00991071" w:rsidP="00F757EE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Burggasse 9</w:t>
      </w:r>
      <w:r w:rsidR="00646731">
        <w:rPr>
          <w:rFonts w:ascii="Arial Narrow" w:hAnsi="Arial Narrow"/>
          <w:sz w:val="24"/>
        </w:rPr>
        <w:t>, 80</w:t>
      </w:r>
      <w:r w:rsidR="003C2193">
        <w:rPr>
          <w:rFonts w:ascii="Arial Narrow" w:hAnsi="Arial Narrow"/>
          <w:sz w:val="24"/>
        </w:rPr>
        <w:t>1</w:t>
      </w:r>
      <w:r w:rsidR="00646731">
        <w:rPr>
          <w:rFonts w:ascii="Arial Narrow" w:hAnsi="Arial Narrow"/>
          <w:sz w:val="24"/>
        </w:rPr>
        <w:t>0 Graz</w:t>
      </w:r>
    </w:p>
    <w:p w:rsidR="007E3947" w:rsidRDefault="007E3947" w:rsidP="007E394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  <w:lang w:val="it-IT"/>
        </w:rPr>
        <w:instrText xml:space="preserve">fa14b@stmk.gv.at </w:instrText>
      </w:r>
      <w:r>
        <w:rPr>
          <w:rFonts w:ascii="Arial Narrow" w:hAnsi="Arial Narrow"/>
        </w:rPr>
        <w:fldChar w:fldCharType="separate"/>
      </w:r>
      <w:r>
        <w:rPr>
          <w:rStyle w:val="Hyperlink"/>
          <w:rFonts w:ascii="Arial Narrow" w:hAnsi="Arial Narrow"/>
          <w:lang w:val="it-IT"/>
        </w:rPr>
        <w:t>fa14b@stmk.gv.at</w:t>
      </w:r>
      <w:r>
        <w:rPr>
          <w:rFonts w:ascii="Arial Narrow" w:hAnsi="Arial Narrow"/>
        </w:rPr>
        <w:fldChar w:fldCharType="end"/>
      </w:r>
    </w:p>
    <w:p w:rsidR="00646731" w:rsidRPr="007E3947" w:rsidRDefault="00646731">
      <w:pPr>
        <w:rPr>
          <w:rFonts w:ascii="Arial Narrow" w:hAnsi="Arial Narrow"/>
          <w:lang w:val="it-IT"/>
        </w:rPr>
      </w:pPr>
    </w:p>
    <w:p w:rsidR="00646731" w:rsidRDefault="00646731">
      <w:pPr>
        <w:pStyle w:val="berschrift1"/>
        <w:rPr>
          <w:rFonts w:ascii="Arial Narrow" w:hAnsi="Arial Narrow"/>
          <w:bCs/>
          <w:sz w:val="32"/>
        </w:rPr>
      </w:pPr>
    </w:p>
    <w:p w:rsidR="00646731" w:rsidRDefault="00646731">
      <w:pPr>
        <w:pStyle w:val="berschrift1"/>
        <w:spacing w:line="240" w:lineRule="auto"/>
        <w:rPr>
          <w:rFonts w:ascii="Arial Narrow" w:hAnsi="Arial Narrow"/>
          <w:bCs/>
          <w:sz w:val="32"/>
        </w:rPr>
      </w:pPr>
      <w:r>
        <w:rPr>
          <w:rFonts w:ascii="Arial Narrow" w:hAnsi="Arial Narrow"/>
          <w:bCs/>
          <w:sz w:val="32"/>
        </w:rPr>
        <w:t>Förderungsantrag</w:t>
      </w:r>
    </w:p>
    <w:p w:rsidR="00646731" w:rsidRDefault="00646731">
      <w:pPr>
        <w:pStyle w:val="Textkrper"/>
        <w:spacing w:line="240" w:lineRule="auto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 xml:space="preserve">Bildungsscheck für </w:t>
      </w:r>
      <w:r w:rsidR="0016167A">
        <w:rPr>
          <w:rFonts w:ascii="Arial Narrow" w:hAnsi="Arial Narrow"/>
          <w:b/>
          <w:bCs/>
          <w:sz w:val="32"/>
        </w:rPr>
        <w:t xml:space="preserve">die </w:t>
      </w:r>
      <w:r w:rsidR="0016167A" w:rsidRPr="00DE5CE3">
        <w:rPr>
          <w:rFonts w:ascii="Arial Narrow" w:hAnsi="Arial Narrow"/>
          <w:b/>
          <w:bCs/>
          <w:sz w:val="32"/>
        </w:rPr>
        <w:t>außerordentliche</w:t>
      </w:r>
    </w:p>
    <w:p w:rsidR="0016167A" w:rsidRDefault="0016167A">
      <w:pPr>
        <w:pStyle w:val="Textkrper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sz w:val="32"/>
        </w:rPr>
        <w:t>Lehrabschlussprüfung</w:t>
      </w:r>
    </w:p>
    <w:p w:rsidR="00646731" w:rsidRDefault="00646731">
      <w:pPr>
        <w:spacing w:after="100"/>
        <w:rPr>
          <w:rFonts w:ascii="Arial Narrow" w:hAnsi="Arial Narrow"/>
          <w:color w:val="FFFFFF"/>
        </w:rPr>
      </w:pPr>
    </w:p>
    <w:p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Persönliche Angaben</w:t>
      </w:r>
    </w:p>
    <w:bookmarkStart w:id="0" w:name="Kontrollkästchen1"/>
    <w:bookmarkStart w:id="1" w:name="_GoBack"/>
    <w:p w:rsidR="00646731" w:rsidRDefault="00F666FA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4111"/>
          <w:tab w:val="right" w:pos="6096"/>
          <w:tab w:val="right" w:pos="7797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1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CE67B2">
        <w:rPr>
          <w:rFonts w:ascii="Arial Narrow" w:hAnsi="Arial Narrow"/>
          <w:sz w:val="24"/>
        </w:rPr>
      </w:r>
      <w:r w:rsidR="00CE67B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0"/>
      <w:bookmarkEnd w:id="1"/>
      <w:r w:rsidR="00646731">
        <w:rPr>
          <w:rFonts w:ascii="Arial Narrow" w:hAnsi="Arial Narrow"/>
          <w:sz w:val="24"/>
        </w:rPr>
        <w:tab/>
        <w:t>Herr</w:t>
      </w:r>
      <w:r w:rsidR="00646731">
        <w:rPr>
          <w:rFonts w:ascii="Arial Narrow" w:hAnsi="Arial Narrow"/>
          <w:sz w:val="24"/>
        </w:rPr>
        <w:tab/>
      </w:r>
      <w:r w:rsidR="00646731"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="00646731">
        <w:rPr>
          <w:rFonts w:ascii="Arial Narrow" w:hAnsi="Arial Narrow"/>
          <w:sz w:val="24"/>
        </w:rPr>
        <w:instrText xml:space="preserve"> FORMCHECKBOX </w:instrText>
      </w:r>
      <w:r w:rsidR="00CE67B2">
        <w:rPr>
          <w:rFonts w:ascii="Arial Narrow" w:hAnsi="Arial Narrow"/>
          <w:sz w:val="24"/>
        </w:rPr>
      </w:r>
      <w:r w:rsidR="00CE67B2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sz w:val="24"/>
        </w:rPr>
        <w:fldChar w:fldCharType="end"/>
      </w:r>
      <w:r w:rsidR="00646731">
        <w:rPr>
          <w:rFonts w:ascii="Arial Narrow" w:hAnsi="Arial Narrow"/>
          <w:sz w:val="24"/>
        </w:rPr>
        <w:t xml:space="preserve"> Frau</w:t>
      </w:r>
      <w:r w:rsidR="00646731">
        <w:rPr>
          <w:rFonts w:ascii="Arial Narrow" w:hAnsi="Arial Narrow"/>
          <w:sz w:val="24"/>
        </w:rPr>
        <w:tab/>
      </w:r>
    </w:p>
    <w:p w:rsidR="000960DD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167005</wp:posOffset>
                </wp:positionV>
                <wp:extent cx="1828800" cy="0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10C2A" id="Line 2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13.15pt" to="401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163195</wp:posOffset>
                </wp:positionV>
                <wp:extent cx="1757045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5D03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12.85pt" to="183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Qc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" strokeweight=".5pt"/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Vorname: </w:t>
      </w:r>
      <w:r w:rsidR="00646731"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2"/>
      <w:r w:rsidR="00646731">
        <w:rPr>
          <w:rFonts w:ascii="Arial Narrow" w:hAnsi="Arial Narrow"/>
          <w:sz w:val="24"/>
        </w:rPr>
        <w:tab/>
      </w:r>
      <w:r w:rsidR="00991071">
        <w:rPr>
          <w:rFonts w:ascii="Arial Narrow" w:hAnsi="Arial Narrow"/>
          <w:sz w:val="24"/>
        </w:rPr>
        <w:t>Familien</w:t>
      </w:r>
      <w:r w:rsidR="00646731">
        <w:rPr>
          <w:rFonts w:ascii="Arial Narrow" w:hAnsi="Arial Narrow"/>
          <w:sz w:val="24"/>
        </w:rPr>
        <w:t xml:space="preserve">name: </w:t>
      </w:r>
      <w:r w:rsidR="00646731"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646731">
        <w:rPr>
          <w:rFonts w:ascii="Arial Narrow" w:hAnsi="Arial Narrow"/>
          <w:sz w:val="24"/>
        </w:rPr>
        <w:tab/>
      </w:r>
    </w:p>
    <w:p w:rsidR="00646731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4EFA" id="Line 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3.2pt" to="38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168910</wp:posOffset>
                </wp:positionV>
                <wp:extent cx="1159510" cy="0"/>
                <wp:effectExtent l="0" t="0" r="0" b="0"/>
                <wp:wrapTopAndBottom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62A0" id="Line 4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3.3pt" to="15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T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Geb. Datum: </w:t>
      </w:r>
      <w:r w:rsidR="00646731"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3" w:name="Text2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3"/>
      <w:r w:rsidR="000960DD">
        <w:rPr>
          <w:rFonts w:ascii="Arial Narrow" w:hAnsi="Arial Narrow"/>
          <w:sz w:val="24"/>
        </w:rPr>
        <w:tab/>
        <w:t xml:space="preserve">Soz. Vers.: </w:t>
      </w:r>
      <w:r w:rsidR="000960DD">
        <w:rPr>
          <w:rFonts w:ascii="Arial Narrow" w:hAnsi="Arial Narrow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0960DD">
        <w:rPr>
          <w:rFonts w:ascii="Arial Narrow" w:hAnsi="Arial Narrow"/>
          <w:sz w:val="24"/>
        </w:rPr>
        <w:instrText xml:space="preserve"> FORMTEXT </w:instrText>
      </w:r>
      <w:r w:rsidR="000960DD">
        <w:rPr>
          <w:rFonts w:ascii="Arial Narrow" w:hAnsi="Arial Narrow"/>
          <w:sz w:val="24"/>
        </w:rPr>
      </w:r>
      <w:r w:rsidR="000960DD">
        <w:rPr>
          <w:rFonts w:ascii="Arial Narrow" w:hAnsi="Arial Narrow"/>
          <w:sz w:val="24"/>
        </w:rPr>
        <w:fldChar w:fldCharType="separate"/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sz w:val="24"/>
        </w:rPr>
        <w:fldChar w:fldCharType="end"/>
      </w:r>
      <w:bookmarkEnd w:id="4"/>
      <w:r w:rsidR="00807899">
        <w:rPr>
          <w:rFonts w:ascii="Arial Narrow" w:hAnsi="Arial Narrow"/>
          <w:sz w:val="24"/>
        </w:rPr>
        <w:tab/>
      </w:r>
    </w:p>
    <w:p w:rsidR="00646731" w:rsidRDefault="009853B4">
      <w:pPr>
        <w:tabs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165735</wp:posOffset>
                </wp:positionV>
                <wp:extent cx="5029200" cy="0"/>
                <wp:effectExtent l="0" t="0" r="0" b="0"/>
                <wp:wrapTopAndBottom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4D2C" id="Line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3.05pt" to="51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Adresse (Straße, PLZ, Ort): </w:t>
      </w:r>
      <w:r w:rsidR="00646731">
        <w:rPr>
          <w:rFonts w:ascii="Arial Narrow" w:hAnsi="Arial Narrow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5"/>
    </w:p>
    <w:p w:rsidR="00646731" w:rsidRDefault="009853B4">
      <w:pPr>
        <w:tabs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173990</wp:posOffset>
                </wp:positionV>
                <wp:extent cx="137160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B3B9" id="Line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13.7pt" to="306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AFFQ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164465</wp:posOffset>
                </wp:positionV>
                <wp:extent cx="2134870" cy="0"/>
                <wp:effectExtent l="0" t="0" r="0" b="0"/>
                <wp:wrapTopAndBottom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0C4B" id="Line 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2.95pt" to="51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sFgIAACo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Ich bin tagsüber telefonisch erreichbar unter: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6"/>
      <w:r w:rsidR="00646731">
        <w:rPr>
          <w:rFonts w:ascii="Arial Narrow" w:hAnsi="Arial Narrow"/>
          <w:sz w:val="24"/>
        </w:rPr>
        <w:tab/>
        <w:t xml:space="preserve">E-Mail: </w:t>
      </w:r>
      <w:r w:rsidR="00646731">
        <w:rPr>
          <w:rFonts w:ascii="Arial Narrow" w:hAnsi="Arial Narrow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7"/>
    </w:p>
    <w:p w:rsidR="00646731" w:rsidRDefault="009853B4" w:rsidP="00C05435">
      <w:pPr>
        <w:tabs>
          <w:tab w:val="left" w:pos="284"/>
          <w:tab w:val="left" w:pos="3402"/>
          <w:tab w:val="left" w:pos="5387"/>
          <w:tab w:val="left" w:pos="6369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179070</wp:posOffset>
                </wp:positionV>
                <wp:extent cx="2386965" cy="0"/>
                <wp:effectExtent l="0" t="0" r="0" b="0"/>
                <wp:wrapTopAndBottom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4791" id="Line 6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14.1pt" to="521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lw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" strokeweight=".5pt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175895</wp:posOffset>
                </wp:positionV>
                <wp:extent cx="3031490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415B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3.85pt" to="30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Sd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" strokeweight=".5pt"/>
            </w:pict>
          </mc:Fallback>
        </mc:AlternateContent>
      </w:r>
      <w:r w:rsidR="00F6459A">
        <w:rPr>
          <w:rFonts w:ascii="Arial Narrow" w:hAnsi="Arial Narrow"/>
          <w:sz w:val="24"/>
        </w:rPr>
        <w:t xml:space="preserve">Beschäftigt bei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DA11D7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ab/>
      </w:r>
      <w:r w:rsidR="00C05435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 xml:space="preserve">als </w:t>
      </w:r>
      <w:r w:rsidR="00DA11D7">
        <w:rPr>
          <w:rFonts w:ascii="Arial Narrow" w:hAnsi="Arial Narrow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DA11D7">
        <w:rPr>
          <w:rFonts w:ascii="Arial Narrow" w:hAnsi="Arial Narrow"/>
          <w:sz w:val="24"/>
        </w:rPr>
        <w:instrText xml:space="preserve"> FORMTEXT </w:instrText>
      </w:r>
      <w:r w:rsidR="00DA11D7">
        <w:rPr>
          <w:rFonts w:ascii="Arial Narrow" w:hAnsi="Arial Narrow"/>
          <w:sz w:val="24"/>
        </w:rPr>
      </w:r>
      <w:r w:rsidR="00DA11D7">
        <w:rPr>
          <w:rFonts w:ascii="Arial Narrow" w:hAnsi="Arial Narrow"/>
          <w:sz w:val="24"/>
        </w:rPr>
        <w:fldChar w:fldCharType="separate"/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sz w:val="24"/>
        </w:rPr>
        <w:fldChar w:fldCharType="end"/>
      </w:r>
      <w:bookmarkEnd w:id="8"/>
    </w:p>
    <w:p w:rsidR="00935EC1" w:rsidRDefault="00935EC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</w:p>
    <w:p w:rsidR="00646731" w:rsidRDefault="0064673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CE67B2">
        <w:rPr>
          <w:rFonts w:ascii="Arial Narrow" w:hAnsi="Arial Narrow"/>
        </w:rPr>
      </w:r>
      <w:r w:rsidR="00CE67B2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Ich habe meinen ordentlichen Hauptwohnsitz seit mindestens einem Jahr in der Steiermark.</w:t>
      </w:r>
    </w:p>
    <w:p w:rsidR="00A52DD4" w:rsidRDefault="00A52DD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</w:p>
    <w:p w:rsidR="00646731" w:rsidRDefault="009853B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150495</wp:posOffset>
                </wp:positionV>
                <wp:extent cx="306070" cy="0"/>
                <wp:effectExtent l="0" t="0" r="0" b="0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E7A3" id="Line 5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1.85pt" to="32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3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" strokecolor="white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158115</wp:posOffset>
                </wp:positionV>
                <wp:extent cx="306070" cy="0"/>
                <wp:effectExtent l="0" t="0" r="0" b="0"/>
                <wp:wrapNone/>
                <wp:docPr id="2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7249" id="Line 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12.45pt" to="17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" strokecolor="white"/>
            </w:pict>
          </mc:Fallback>
        </mc:AlternateContent>
      </w:r>
    </w:p>
    <w:p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zum </w:t>
      </w:r>
      <w:r w:rsidR="007A3815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Lehrgang</w:t>
      </w:r>
    </w:p>
    <w:p w:rsidR="00646731" w:rsidRDefault="0064673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646731" w:rsidRDefault="009853B4" w:rsidP="00C82BDF">
      <w:pPr>
        <w:tabs>
          <w:tab w:val="left" w:pos="2268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165735</wp:posOffset>
                </wp:positionV>
                <wp:extent cx="5501005" cy="0"/>
                <wp:effectExtent l="0" t="0" r="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5CD5" id="Line 3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05pt" to="51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3U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 xml:space="preserve">Bildungsinstitution: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9"/>
    </w:p>
    <w:p w:rsidR="00646731" w:rsidRDefault="009853B4">
      <w:pPr>
        <w:tabs>
          <w:tab w:val="left" w:pos="1701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166370</wp:posOffset>
                </wp:positionV>
                <wp:extent cx="4888865" cy="0"/>
                <wp:effectExtent l="0" t="0" r="0" b="0"/>
                <wp:wrapNone/>
                <wp:docPr id="2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B5DE" id="Line 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pt,13.1pt" to="52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3R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" strokeweight=".5pt"/>
            </w:pict>
          </mc:Fallback>
        </mc:AlternateContent>
      </w:r>
      <w:r w:rsidR="00F76B94">
        <w:rPr>
          <w:rFonts w:ascii="Arial Narrow" w:hAnsi="Arial Narrow"/>
          <w:noProof/>
          <w:sz w:val="24"/>
        </w:rPr>
        <w:t>außerordentliche LAP zu</w:t>
      </w:r>
      <w:r w:rsidR="0021206C">
        <w:rPr>
          <w:rFonts w:ascii="Arial Narrow" w:hAnsi="Arial Narrow"/>
          <w:noProof/>
          <w:sz w:val="24"/>
        </w:rPr>
        <w:t>r</w:t>
      </w:r>
      <w:r w:rsidR="00F76B94">
        <w:rPr>
          <w:rFonts w:ascii="Arial Narrow" w:hAnsi="Arial Narrow"/>
          <w:noProof/>
          <w:sz w:val="24"/>
        </w:rPr>
        <w:t>/zu</w:t>
      </w:r>
      <w:r w:rsidR="0021206C">
        <w:rPr>
          <w:rFonts w:ascii="Arial Narrow" w:hAnsi="Arial Narrow"/>
          <w:noProof/>
          <w:sz w:val="24"/>
        </w:rPr>
        <w:t>m</w:t>
      </w:r>
      <w:r w:rsidR="00646731">
        <w:rPr>
          <w:rFonts w:ascii="Arial Narrow" w:hAnsi="Arial Narrow"/>
          <w:noProof/>
          <w:sz w:val="24"/>
        </w:rPr>
        <w:t xml:space="preserve">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10"/>
    </w:p>
    <w:p w:rsidR="00646731" w:rsidRDefault="009853B4" w:rsidP="008254F3">
      <w:pPr>
        <w:tabs>
          <w:tab w:val="left" w:pos="1418"/>
          <w:tab w:val="left" w:pos="1560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1254760" cy="0"/>
                <wp:effectExtent l="0" t="0" r="0" b="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B91D" id="Line 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3.15pt" to="28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er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>K</w:t>
      </w:r>
      <w:r w:rsidR="007A3815">
        <w:rPr>
          <w:rFonts w:ascii="Arial Narrow" w:hAnsi="Arial Narrow"/>
          <w:noProof/>
          <w:sz w:val="24"/>
        </w:rPr>
        <w:t>osten des Vorbereitungslehrgangs</w:t>
      </w:r>
      <w:r w:rsidR="00646731">
        <w:rPr>
          <w:rFonts w:ascii="Arial Narrow" w:hAnsi="Arial Narrow"/>
          <w:noProof/>
          <w:sz w:val="24"/>
        </w:rPr>
        <w:t xml:space="preserve">:  EUR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11"/>
    </w:p>
    <w:p w:rsidR="00646731" w:rsidRPr="00E876F6" w:rsidRDefault="009853B4" w:rsidP="00E876F6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173990</wp:posOffset>
                </wp:positionV>
                <wp:extent cx="1254760" cy="0"/>
                <wp:effectExtent l="0" t="0" r="0" b="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F233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7pt" to="20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zO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" strokeweight=".5pt"/>
            </w:pict>
          </mc:Fallback>
        </mc:AlternateContent>
      </w:r>
      <w:r w:rsidR="00E876F6" w:rsidRPr="00E876F6">
        <w:rPr>
          <w:rFonts w:ascii="Arial Narrow" w:hAnsi="Arial Narrow"/>
          <w:noProof/>
          <w:sz w:val="24"/>
        </w:rPr>
        <w:t>Prüfungsgebühren: EUR</w:t>
      </w:r>
      <w:r w:rsidR="00E876F6">
        <w:rPr>
          <w:rFonts w:ascii="Arial Narrow" w:hAnsi="Arial Narrow"/>
          <w:noProof/>
          <w:sz w:val="24"/>
        </w:rPr>
        <w:t xml:space="preserve"> </w:t>
      </w:r>
      <w:r w:rsidR="00E876F6">
        <w:rPr>
          <w:rFonts w:ascii="Arial Narrow" w:hAnsi="Arial Narrow"/>
          <w:noProof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E876F6">
        <w:rPr>
          <w:rFonts w:ascii="Arial Narrow" w:hAnsi="Arial Narrow"/>
          <w:noProof/>
          <w:sz w:val="24"/>
        </w:rPr>
        <w:instrText xml:space="preserve"> FORMTEXT </w:instrText>
      </w:r>
      <w:r w:rsidR="00E876F6">
        <w:rPr>
          <w:rFonts w:ascii="Arial Narrow" w:hAnsi="Arial Narrow"/>
          <w:noProof/>
          <w:sz w:val="24"/>
        </w:rPr>
      </w:r>
      <w:r w:rsidR="00E876F6">
        <w:rPr>
          <w:rFonts w:ascii="Arial Narrow" w:hAnsi="Arial Narrow"/>
          <w:noProof/>
          <w:sz w:val="24"/>
        </w:rPr>
        <w:fldChar w:fldCharType="separate"/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fldChar w:fldCharType="end"/>
      </w:r>
      <w:bookmarkEnd w:id="12"/>
    </w:p>
    <w:p w:rsidR="00E876F6" w:rsidRDefault="00E876F6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92FB0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92FB0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zur Auszahlung </w:t>
      </w:r>
    </w:p>
    <w:p w:rsidR="00A92FB0" w:rsidRDefault="00A92FB0" w:rsidP="00A92FB0">
      <w:pPr>
        <w:tabs>
          <w:tab w:val="left" w:pos="284"/>
          <w:tab w:val="left" w:pos="3402"/>
          <w:tab w:val="left" w:pos="6946"/>
          <w:tab w:val="right" w:pos="9072"/>
        </w:tabs>
        <w:rPr>
          <w:rFonts w:ascii="Arial Narrow" w:hAnsi="Arial Narrow"/>
        </w:rPr>
      </w:pPr>
    </w:p>
    <w:p w:rsidR="00A92FB0" w:rsidRDefault="009853B4" w:rsidP="00A92FB0">
      <w:pPr>
        <w:tabs>
          <w:tab w:val="left" w:pos="5103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184785</wp:posOffset>
                </wp:positionV>
                <wp:extent cx="1409065" cy="0"/>
                <wp:effectExtent l="0" t="0" r="0" b="0"/>
                <wp:wrapNone/>
                <wp:docPr id="2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734B" id="Line 7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14.55pt" to="42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W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" o:allowincell="f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2286000" cy="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5A59D" id="Line 7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3.35pt" to="2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6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" strokeweight=".5pt"/>
            </w:pict>
          </mc:Fallback>
        </mc:AlternateContent>
      </w:r>
      <w:r w:rsidR="00791A47">
        <w:rPr>
          <w:rFonts w:ascii="Arial Narrow" w:hAnsi="Arial Narrow"/>
          <w:noProof/>
          <w:sz w:val="24"/>
        </w:rPr>
        <w:t>IBAN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0C1745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0C1745">
        <w:rPr>
          <w:rFonts w:ascii="Arial Narrow" w:hAnsi="Arial Narrow"/>
          <w:noProof/>
          <w:sz w:val="24"/>
        </w:rPr>
        <w:instrText xml:space="preserve"> FORMTEXT </w:instrText>
      </w:r>
      <w:r w:rsidR="000C1745">
        <w:rPr>
          <w:rFonts w:ascii="Arial Narrow" w:hAnsi="Arial Narrow"/>
          <w:noProof/>
          <w:sz w:val="24"/>
        </w:rPr>
      </w:r>
      <w:r w:rsidR="000C1745">
        <w:rPr>
          <w:rFonts w:ascii="Arial Narrow" w:hAnsi="Arial Narrow"/>
          <w:noProof/>
          <w:sz w:val="24"/>
        </w:rPr>
        <w:fldChar w:fldCharType="separate"/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fldChar w:fldCharType="end"/>
      </w:r>
      <w:bookmarkEnd w:id="13"/>
      <w:r w:rsidR="00A92FB0">
        <w:rPr>
          <w:rFonts w:ascii="Arial Narrow" w:hAnsi="Arial Narrow"/>
          <w:noProof/>
          <w:sz w:val="24"/>
        </w:rPr>
        <w:tab/>
      </w:r>
      <w:r w:rsidR="00791A47">
        <w:rPr>
          <w:rFonts w:ascii="Arial Narrow" w:hAnsi="Arial Narrow"/>
          <w:noProof/>
          <w:sz w:val="24"/>
        </w:rPr>
        <w:t>BIC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A92FB0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A92FB0">
        <w:rPr>
          <w:rFonts w:ascii="Arial Narrow" w:hAnsi="Arial Narrow"/>
          <w:noProof/>
          <w:sz w:val="24"/>
        </w:rPr>
        <w:instrText xml:space="preserve"> FORMTEXT </w:instrText>
      </w:r>
      <w:r w:rsidR="00A92FB0">
        <w:rPr>
          <w:rFonts w:ascii="Arial Narrow" w:hAnsi="Arial Narrow"/>
          <w:noProof/>
          <w:sz w:val="24"/>
        </w:rPr>
      </w:r>
      <w:r w:rsidR="00A92FB0">
        <w:rPr>
          <w:rFonts w:ascii="Arial Narrow" w:hAnsi="Arial Narrow"/>
          <w:noProof/>
          <w:sz w:val="24"/>
        </w:rPr>
        <w:fldChar w:fldCharType="separate"/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fldChar w:fldCharType="end"/>
      </w:r>
      <w:bookmarkEnd w:id="14"/>
    </w:p>
    <w:p w:rsidR="00C82BDF" w:rsidRDefault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F12003" w:rsidRPr="00C82BDF" w:rsidRDefault="009853B4" w:rsidP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spacing w:after="1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137795</wp:posOffset>
                </wp:positionV>
                <wp:extent cx="4533900" cy="0"/>
                <wp:effectExtent l="0" t="0" r="0" b="0"/>
                <wp:wrapNone/>
                <wp:docPr id="1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553B" id="Line 7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0.85pt" to="42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aQ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" strokeweight=".5pt"/>
            </w:pict>
          </mc:Fallback>
        </mc:AlternateContent>
      </w:r>
      <w:r w:rsidR="00C82BDF" w:rsidRPr="00C82BDF">
        <w:rPr>
          <w:rFonts w:ascii="Arial Narrow" w:hAnsi="Arial Narrow"/>
          <w:sz w:val="24"/>
          <w:szCs w:val="24"/>
        </w:rPr>
        <w:t>Bankinstitut:</w:t>
      </w:r>
      <w:r w:rsidR="00C82BDF">
        <w:rPr>
          <w:rFonts w:ascii="Arial Narrow" w:hAnsi="Arial Narrow"/>
          <w:sz w:val="24"/>
          <w:szCs w:val="24"/>
        </w:rPr>
        <w:t xml:space="preserve">    </w:t>
      </w:r>
      <w:r w:rsidR="00C82BDF">
        <w:rPr>
          <w:rFonts w:ascii="Arial Narrow" w:hAnsi="Arial Narrow"/>
          <w:noProof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2BDF">
        <w:rPr>
          <w:rFonts w:ascii="Arial Narrow" w:hAnsi="Arial Narrow"/>
          <w:noProof/>
          <w:sz w:val="24"/>
        </w:rPr>
        <w:instrText xml:space="preserve"> FORMTEXT </w:instrText>
      </w:r>
      <w:r w:rsidR="00C82BDF">
        <w:rPr>
          <w:rFonts w:ascii="Arial Narrow" w:hAnsi="Arial Narrow"/>
          <w:noProof/>
          <w:sz w:val="24"/>
        </w:rPr>
      </w:r>
      <w:r w:rsidR="00C82BDF">
        <w:rPr>
          <w:rFonts w:ascii="Arial Narrow" w:hAnsi="Arial Narrow"/>
          <w:noProof/>
          <w:sz w:val="24"/>
        </w:rPr>
        <w:fldChar w:fldCharType="separate"/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fldChar w:fldCharType="end"/>
      </w:r>
    </w:p>
    <w:p w:rsidR="00BE6B64" w:rsidRDefault="00BE6B6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52DD4" w:rsidRDefault="00A52DD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646731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532FF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  <w:r w:rsidR="00646731"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:rsidR="00646731" w:rsidRDefault="00646731">
      <w:pPr>
        <w:pStyle w:val="Textkrper2"/>
        <w:spacing w:line="192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Ich erkläre mit meiner Unterschrift, dass ich für diese Qualifizierungsmaßnahme bei keiner anderen Förder</w:t>
      </w:r>
      <w:r>
        <w:rPr>
          <w:rFonts w:ascii="Arial Narrow" w:hAnsi="Arial Narrow"/>
          <w:sz w:val="18"/>
        </w:rPr>
        <w:softHyphen/>
        <w:t xml:space="preserve">ungsstelle um eine Beihilfe angesucht habe bzw. ansuchen werde und die Richtlinien zur Kenntnis genommen habe. </w:t>
      </w:r>
    </w:p>
    <w:p w:rsidR="00A52DD4" w:rsidRDefault="00646731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Es wird ausdrücklich darauf hingewiesen, dass der/die An</w:t>
      </w:r>
      <w:r>
        <w:rPr>
          <w:rFonts w:ascii="Arial Narrow" w:hAnsi="Arial Narrow"/>
          <w:sz w:val="18"/>
        </w:rPr>
        <w:softHyphen/>
        <w:t xml:space="preserve">tragsteller/in für die Richtigkeit der Angaben </w:t>
      </w:r>
      <w:r w:rsidR="00DE5CE3">
        <w:rPr>
          <w:rFonts w:ascii="Arial Narrow" w:hAnsi="Arial Narrow"/>
          <w:sz w:val="18"/>
        </w:rPr>
        <w:t>haftet und dem Amt der Steiermärkischen Landesregierung, Abteilung 11 – Referat Beihilfen und Sozialservice</w:t>
      </w:r>
      <w:r>
        <w:rPr>
          <w:rFonts w:ascii="Arial Narrow" w:hAnsi="Arial Narrow"/>
          <w:sz w:val="18"/>
        </w:rPr>
        <w:t xml:space="preserve">, </w:t>
      </w:r>
      <w:r w:rsidRPr="00DE5CE3">
        <w:rPr>
          <w:rFonts w:ascii="Arial Narrow" w:hAnsi="Arial Narrow"/>
          <w:b/>
          <w:sz w:val="18"/>
        </w:rPr>
        <w:t>für den Fall unrichtiger Angaben ein Rückforderungsanspruch zusteht</w:t>
      </w:r>
      <w:r>
        <w:rPr>
          <w:rFonts w:ascii="Arial Narrow" w:hAnsi="Arial Narrow"/>
          <w:sz w:val="18"/>
        </w:rPr>
        <w:t xml:space="preserve">. </w:t>
      </w:r>
    </w:p>
    <w:p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br w:type="page"/>
      </w:r>
    </w:p>
    <w:p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:rsidR="00A52DD4" w:rsidRPr="00DE5CE3" w:rsidRDefault="00A52DD4" w:rsidP="00A52DD4">
      <w:pPr>
        <w:pStyle w:val="Default"/>
        <w:rPr>
          <w:rFonts w:ascii="Arial Narrow" w:hAnsi="Arial Narrow"/>
          <w:b/>
          <w:sz w:val="20"/>
          <w:szCs w:val="18"/>
        </w:rPr>
      </w:pPr>
      <w:r w:rsidRPr="00DE5CE3">
        <w:rPr>
          <w:rFonts w:ascii="Arial Narrow" w:hAnsi="Arial Narrow"/>
          <w:b/>
          <w:iCs/>
          <w:sz w:val="20"/>
          <w:szCs w:val="18"/>
        </w:rPr>
        <w:t xml:space="preserve">Datenschutzrechtliche Bestimmungen </w:t>
      </w:r>
    </w:p>
    <w:p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gemäß Z 1 verarbeiteten Daten werden in Anlehnung an die steuerrechtlichen Vorgaben sieben Jahre gespeichert. </w:t>
      </w:r>
    </w:p>
    <w:p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:rsidR="00A52DD4" w:rsidRPr="00A52DD4" w:rsidRDefault="00A52DD4" w:rsidP="00A52DD4">
      <w:pPr>
        <w:pStyle w:val="Default"/>
        <w:numPr>
          <w:ilvl w:val="0"/>
          <w:numId w:val="26"/>
        </w:numPr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:rsid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dem ihr/ihm zustehenden Beschwerderecht bei der Österreichischen Datenschutzbehörde; </w:t>
      </w:r>
    </w:p>
    <w:p w:rsidR="00A52DD4" w:rsidRP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Verantwortlichen der Verarbeitung und zum Datenschutzbeauftragten. </w:t>
      </w:r>
    </w:p>
    <w:p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A52DD4" w:rsidRDefault="00BF2EB5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646731" w:rsidRDefault="00646731">
      <w:pPr>
        <w:pStyle w:val="Textkrper2"/>
        <w:rPr>
          <w:rFonts w:ascii="Arial Narrow" w:hAnsi="Arial Narrow"/>
          <w:lang w:val="de-AT"/>
        </w:rPr>
      </w:pPr>
    </w:p>
    <w:p w:rsidR="00BE6B64" w:rsidRDefault="00BE6B64">
      <w:pPr>
        <w:pStyle w:val="Textkrper2"/>
        <w:rPr>
          <w:rFonts w:ascii="Arial Narrow" w:hAnsi="Arial Narrow"/>
          <w:lang w:val="de-AT"/>
        </w:rPr>
      </w:pPr>
    </w:p>
    <w:p w:rsidR="00786E22" w:rsidRDefault="00786E22">
      <w:pPr>
        <w:pStyle w:val="Textkrper2"/>
        <w:rPr>
          <w:rFonts w:ascii="Arial Narrow" w:hAnsi="Arial Narrow"/>
          <w:lang w:val="de-AT"/>
        </w:rPr>
      </w:pPr>
    </w:p>
    <w:p w:rsidR="00786E22" w:rsidRDefault="00786E22">
      <w:pPr>
        <w:pStyle w:val="Textkrper2"/>
        <w:rPr>
          <w:rFonts w:ascii="Arial Narrow" w:hAnsi="Arial Narrow"/>
          <w:lang w:val="de-AT"/>
        </w:rPr>
      </w:pPr>
    </w:p>
    <w:p w:rsidR="00646731" w:rsidRDefault="00646731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5"/>
    </w:p>
    <w:p w:rsidR="00646731" w:rsidRDefault="009853B4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F787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5pt,.05pt" to="47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6Q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" o:allowincell="f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05A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T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" o:allowincell="f" strokeweight=".5pt"/>
            </w:pict>
          </mc:Fallback>
        </mc:AlternateContent>
      </w:r>
      <w:r w:rsidR="00646731">
        <w:rPr>
          <w:rFonts w:ascii="Arial Narrow" w:hAnsi="Arial Narrow"/>
        </w:rPr>
        <w:tab/>
        <w:t>Ort, Datum</w:t>
      </w:r>
      <w:r w:rsidR="00646731">
        <w:rPr>
          <w:rFonts w:ascii="Arial Narrow" w:hAnsi="Arial Narrow"/>
        </w:rPr>
        <w:tab/>
      </w:r>
      <w:r w:rsidR="00646731">
        <w:rPr>
          <w:rFonts w:ascii="Arial Narrow" w:hAnsi="Arial Narrow"/>
        </w:rPr>
        <w:tab/>
        <w:t>Unterschrift</w:t>
      </w:r>
    </w:p>
    <w:p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Beilagen sind erforderlich?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 </w:t>
      </w:r>
    </w:p>
    <w:p w:rsidR="00646731" w:rsidRDefault="0064673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spacing w:before="120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 xml:space="preserve">Kopie des </w:t>
      </w:r>
      <w:r w:rsidR="00A0078F">
        <w:rPr>
          <w:rFonts w:ascii="Arial Narrow" w:hAnsi="Arial Narrow"/>
          <w:b w:val="0"/>
          <w:sz w:val="20"/>
        </w:rPr>
        <w:t>Lehrabschluss</w:t>
      </w:r>
      <w:r w:rsidR="00DE5CE3">
        <w:rPr>
          <w:rFonts w:ascii="Arial Narrow" w:hAnsi="Arial Narrow"/>
          <w:b w:val="0"/>
          <w:sz w:val="20"/>
        </w:rPr>
        <w:t>-P</w:t>
      </w:r>
      <w:r w:rsidR="00A0078F">
        <w:rPr>
          <w:rFonts w:ascii="Arial Narrow" w:hAnsi="Arial Narrow"/>
          <w:b w:val="0"/>
          <w:sz w:val="20"/>
        </w:rPr>
        <w:t xml:space="preserve">rüfungszeugnisses </w:t>
      </w:r>
    </w:p>
    <w:p w:rsidR="00A92FB0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Bestätigung über aufrechtes Beschäftigungsverhältnis</w:t>
      </w:r>
    </w:p>
    <w:p w:rsid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Kursbesuchsbestätigung</w:t>
      </w:r>
    </w:p>
    <w:p w:rsidR="00935EC1" w:rsidRP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  <w:sectPr w:rsidR="00935EC1" w:rsidRPr="00935EC1" w:rsidSect="00A92FB0">
          <w:footerReference w:type="default" r:id="rId9"/>
          <w:pgSz w:w="11906" w:h="16838"/>
          <w:pgMar w:top="992" w:right="851" w:bottom="851" w:left="851" w:header="720" w:footer="720" w:gutter="0"/>
          <w:cols w:space="720"/>
        </w:sectPr>
      </w:pPr>
      <w:r w:rsidRPr="00935EC1">
        <w:rPr>
          <w:rFonts w:ascii="Arial Narrow" w:hAnsi="Arial Narrow"/>
          <w:b w:val="0"/>
          <w:sz w:val="20"/>
        </w:rPr>
        <w:t>Kopie des Einzahlungsbeleges</w:t>
      </w:r>
    </w:p>
    <w:p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lastRenderedPageBreak/>
        <w:t>Alles über den Bildungsscheck</w:t>
      </w:r>
    </w:p>
    <w:p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t xml:space="preserve">für </w:t>
      </w:r>
      <w:r w:rsidR="00F76CFC" w:rsidRPr="007F2E79">
        <w:rPr>
          <w:rFonts w:ascii="Arial Narrow" w:hAnsi="Arial Narrow"/>
          <w:b/>
          <w:sz w:val="28"/>
        </w:rPr>
        <w:t>die außerordentliche Lehrabschlussprüfung</w:t>
      </w:r>
    </w:p>
    <w:p w:rsidR="00646731" w:rsidRDefault="00646731">
      <w:pPr>
        <w:rPr>
          <w:rFonts w:ascii="Arial Narrow" w:hAnsi="Arial Narrow"/>
        </w:rPr>
      </w:pPr>
    </w:p>
    <w:p w:rsidR="00646731" w:rsidRDefault="00646731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:rsidR="00646731" w:rsidRDefault="00646731">
      <w:pPr>
        <w:rPr>
          <w:rFonts w:ascii="Arial Narrow" w:hAnsi="Arial Narrow"/>
        </w:rPr>
      </w:pPr>
    </w:p>
    <w:p w:rsidR="001913C2" w:rsidRDefault="001913C2">
      <w:pPr>
        <w:rPr>
          <w:rFonts w:ascii="Arial Narrow" w:hAnsi="Arial Narrow"/>
        </w:rPr>
      </w:pPr>
    </w:p>
    <w:p w:rsidR="00646731" w:rsidRDefault="00646731">
      <w:pPr>
        <w:rPr>
          <w:rFonts w:ascii="Arial Narrow" w:hAnsi="Arial Narrow"/>
        </w:rPr>
      </w:pPr>
    </w:p>
    <w:p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E5CE3">
        <w:rPr>
          <w:rFonts w:ascii="Arial Narrow" w:hAnsi="Arial Narrow"/>
          <w:b/>
          <w:sz w:val="26"/>
          <w:szCs w:val="26"/>
          <w:bdr w:val="single" w:sz="4" w:space="0" w:color="auto"/>
        </w:rPr>
        <w:t>Wer kann die Förderung beantragen?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:rsidR="00646731" w:rsidRDefault="004C12AF" w:rsidP="004C12AF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Beschäftig</w:t>
      </w:r>
      <w:r w:rsidR="00C72FFE">
        <w:rPr>
          <w:rFonts w:ascii="Arial Narrow" w:hAnsi="Arial Narrow"/>
        </w:rPr>
        <w:t>t</w:t>
      </w:r>
      <w:r>
        <w:rPr>
          <w:rFonts w:ascii="Arial Narrow" w:hAnsi="Arial Narrow"/>
        </w:rPr>
        <w:t>e Personen ohne Lehrabschlussprüfung</w:t>
      </w:r>
      <w:r w:rsidR="00006A27">
        <w:rPr>
          <w:rFonts w:ascii="Arial Narrow" w:hAnsi="Arial Narrow"/>
        </w:rPr>
        <w:t xml:space="preserve"> (oder mit </w:t>
      </w:r>
      <w:r w:rsidR="00205A49">
        <w:rPr>
          <w:rFonts w:ascii="Arial Narrow" w:hAnsi="Arial Narrow"/>
        </w:rPr>
        <w:t xml:space="preserve">maximal einer </w:t>
      </w:r>
      <w:r w:rsidR="00006A27">
        <w:rPr>
          <w:rFonts w:ascii="Arial Narrow" w:hAnsi="Arial Narrow"/>
        </w:rPr>
        <w:t>Lehrabschlussprüfung in einem anderen Tätigkeitsbereich)</w:t>
      </w:r>
      <w:r>
        <w:rPr>
          <w:rFonts w:ascii="Arial Narrow" w:hAnsi="Arial Narrow"/>
        </w:rPr>
        <w:t xml:space="preserve">, die die </w:t>
      </w:r>
      <w:r w:rsidRPr="00A669E6">
        <w:rPr>
          <w:rFonts w:ascii="Arial Narrow" w:hAnsi="Arial Narrow"/>
        </w:rPr>
        <w:t>außerordentliche</w:t>
      </w:r>
      <w:r>
        <w:rPr>
          <w:rFonts w:ascii="Arial Narrow" w:hAnsi="Arial Narrow"/>
        </w:rPr>
        <w:t xml:space="preserve"> Lehrabschlussprüfung </w:t>
      </w:r>
      <w:r w:rsidR="00BC488B">
        <w:rPr>
          <w:rFonts w:ascii="Arial Narrow" w:hAnsi="Arial Narrow"/>
        </w:rPr>
        <w:t>gem. § 23 Abs. 5 B</w:t>
      </w:r>
      <w:r w:rsidR="00BD3B78">
        <w:rPr>
          <w:rFonts w:ascii="Arial Narrow" w:hAnsi="Arial Narrow"/>
        </w:rPr>
        <w:t>A</w:t>
      </w:r>
      <w:r w:rsidR="00BC488B">
        <w:rPr>
          <w:rFonts w:ascii="Arial Narrow" w:hAnsi="Arial Narrow"/>
        </w:rPr>
        <w:t xml:space="preserve">G </w:t>
      </w:r>
      <w:r>
        <w:rPr>
          <w:rFonts w:ascii="Arial Narrow" w:hAnsi="Arial Narrow"/>
        </w:rPr>
        <w:t>berufsbegleitend nachholen möchten</w:t>
      </w:r>
      <w:r w:rsidR="00A669E6">
        <w:rPr>
          <w:rFonts w:ascii="Arial Narrow" w:hAnsi="Arial Narrow"/>
        </w:rPr>
        <w:t>.</w:t>
      </w:r>
    </w:p>
    <w:p w:rsidR="00A669E6" w:rsidRDefault="00A669E6" w:rsidP="00A669E6">
      <w:pPr>
        <w:spacing w:line="240" w:lineRule="auto"/>
        <w:rPr>
          <w:rFonts w:ascii="Arial Narrow" w:hAnsi="Arial Narrow"/>
        </w:rPr>
      </w:pPr>
    </w:p>
    <w:p w:rsidR="00A669E6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Welche Voraussetzungen müssen erfüllt sein?</w:t>
      </w:r>
    </w:p>
    <w:p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Vollendung des 18. Lebensjahres</w:t>
      </w:r>
    </w:p>
    <w:p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Hauptwohnsitz seit mindestens einem Jahr in der Steiermark</w:t>
      </w:r>
    </w:p>
    <w:p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Kostentragung durch den Antragssteller/die Antragstellerin (</w:t>
      </w:r>
      <w:r w:rsidRPr="00DE5CE3">
        <w:rPr>
          <w:rFonts w:ascii="Arial Narrow" w:hAnsi="Arial Narrow"/>
          <w:b/>
        </w:rPr>
        <w:t>nicht durch den Arbeitgeber oder Dritte</w:t>
      </w:r>
      <w:r w:rsidRPr="00205A49">
        <w:rPr>
          <w:rFonts w:ascii="Arial Narrow" w:hAnsi="Arial Narrow"/>
        </w:rPr>
        <w:t>)</w:t>
      </w:r>
    </w:p>
    <w:p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Erfolgreiche Absolvierung der Lehrabschlussprüfung</w:t>
      </w:r>
    </w:p>
    <w:p w:rsidR="001913C2" w:rsidRDefault="001913C2" w:rsidP="001913C2">
      <w:pPr>
        <w:spacing w:line="240" w:lineRule="auto"/>
        <w:rPr>
          <w:rFonts w:ascii="Arial Narrow" w:hAnsi="Arial Narrow"/>
        </w:rPr>
      </w:pPr>
    </w:p>
    <w:p w:rsidR="00BD3B78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Was wird gefördert? </w:t>
      </w:r>
    </w:p>
    <w:p w:rsidR="00205A49" w:rsidRPr="00205A49" w:rsidRDefault="00205A49" w:rsidP="00205A49">
      <w:pPr>
        <w:numPr>
          <w:ilvl w:val="0"/>
          <w:numId w:val="27"/>
        </w:numPr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Kosten bzw. Zuschuss zu den Kosten der Vorbereitungslehrgänge für die außerordentliche Lehrabschlussprüfung</w:t>
      </w:r>
    </w:p>
    <w:p w:rsidR="00205A49" w:rsidRPr="00205A49" w:rsidRDefault="00205A49" w:rsidP="00205A49">
      <w:pPr>
        <w:numPr>
          <w:ilvl w:val="0"/>
          <w:numId w:val="11"/>
        </w:numPr>
        <w:tabs>
          <w:tab w:val="clear" w:pos="502"/>
          <w:tab w:val="num" w:pos="142"/>
        </w:tabs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Prüfungsgebühren für die Lehrabschlussprüfung</w:t>
      </w:r>
    </w:p>
    <w:p w:rsidR="00A42C33" w:rsidRDefault="00A42C33" w:rsidP="00A669E6">
      <w:pPr>
        <w:spacing w:line="240" w:lineRule="auto"/>
        <w:rPr>
          <w:rFonts w:ascii="Arial Narrow" w:hAnsi="Arial Narrow"/>
        </w:rPr>
      </w:pPr>
    </w:p>
    <w:p w:rsidR="00A669E6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 </w:t>
      </w:r>
    </w:p>
    <w:p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100 % der Kosten des Vorbereitungslehrganges und der Prüfungsgebühren </w:t>
      </w:r>
    </w:p>
    <w:p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maximal jedoch </w:t>
      </w:r>
      <w:r w:rsidR="00486314">
        <w:rPr>
          <w:rFonts w:ascii="Arial Narrow" w:hAnsi="Arial Narrow"/>
        </w:rPr>
        <w:t xml:space="preserve">EUR </w:t>
      </w:r>
      <w:r w:rsidRPr="00205A49">
        <w:rPr>
          <w:rFonts w:ascii="Arial Narrow" w:hAnsi="Arial Narrow"/>
        </w:rPr>
        <w:t>4.000</w:t>
      </w:r>
      <w:r w:rsidR="00486314">
        <w:rPr>
          <w:rFonts w:ascii="Arial Narrow" w:hAnsi="Arial Narrow"/>
        </w:rPr>
        <w:t>,00</w:t>
      </w:r>
    </w:p>
    <w:p w:rsidR="00A669E6" w:rsidRPr="0062453E" w:rsidRDefault="00A669E6" w:rsidP="00A669E6">
      <w:pPr>
        <w:spacing w:line="240" w:lineRule="auto"/>
        <w:ind w:firstLine="142"/>
        <w:jc w:val="both"/>
        <w:rPr>
          <w:rFonts w:ascii="Arial Narrow" w:hAnsi="Arial Narrow"/>
        </w:rPr>
      </w:pPr>
    </w:p>
    <w:p w:rsidR="007E3947" w:rsidRPr="00DE5CE3" w:rsidRDefault="00486314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205A49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Einreichfrist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7E3947" w:rsidRDefault="007E3947" w:rsidP="00486314">
      <w:pPr>
        <w:spacing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Anträge sind vollständig mit dem dafür aufgelegten Antragsformular und den beizulegenden Unterlagen </w:t>
      </w:r>
      <w:r w:rsidRPr="00486314">
        <w:rPr>
          <w:rFonts w:ascii="Arial Narrow" w:hAnsi="Arial Narrow"/>
          <w:b/>
        </w:rPr>
        <w:t>nach erfolgreicher Ablegung der außerordentlichen Lehrabschlussprüfung</w:t>
      </w:r>
      <w:r>
        <w:rPr>
          <w:rFonts w:ascii="Arial Narrow" w:hAnsi="Arial Narrow"/>
        </w:rPr>
        <w:t xml:space="preserve"> beim Amt der Steiermärkischen Landesregierung</w:t>
      </w:r>
      <w:r w:rsidR="00486314">
        <w:rPr>
          <w:rFonts w:ascii="Arial Narrow" w:hAnsi="Arial Narrow"/>
        </w:rPr>
        <w:t xml:space="preserve">, </w:t>
      </w:r>
      <w:r w:rsidR="00292E88">
        <w:rPr>
          <w:rFonts w:ascii="Arial Narrow" w:hAnsi="Arial Narrow"/>
        </w:rPr>
        <w:t>A</w:t>
      </w:r>
      <w:r>
        <w:rPr>
          <w:rFonts w:ascii="Arial Narrow" w:hAnsi="Arial Narrow"/>
        </w:rPr>
        <w:t>bteilung 11,</w:t>
      </w:r>
      <w:r w:rsidR="00486314">
        <w:rPr>
          <w:rFonts w:ascii="Arial Narrow" w:hAnsi="Arial Narrow"/>
        </w:rPr>
        <w:t xml:space="preserve"> Referat Beihilfen und Sozialservice,</w:t>
      </w:r>
      <w:r>
        <w:rPr>
          <w:rFonts w:ascii="Arial Narrow" w:hAnsi="Arial Narrow"/>
        </w:rPr>
        <w:t xml:space="preserve"> </w:t>
      </w:r>
      <w:r w:rsidR="00F80952">
        <w:rPr>
          <w:rFonts w:ascii="Arial Narrow" w:hAnsi="Arial Narrow"/>
        </w:rPr>
        <w:t>Burg</w:t>
      </w:r>
      <w:r w:rsidR="00292E88">
        <w:rPr>
          <w:rFonts w:ascii="Arial Narrow" w:hAnsi="Arial Narrow"/>
        </w:rPr>
        <w:t xml:space="preserve">gasse </w:t>
      </w:r>
      <w:r w:rsidR="00486314">
        <w:rPr>
          <w:rFonts w:ascii="Arial Narrow" w:hAnsi="Arial Narrow"/>
        </w:rPr>
        <w:t>7-</w:t>
      </w:r>
      <w:r w:rsidR="00F80952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, 8010 Graz, </w:t>
      </w:r>
      <w:r w:rsidR="00656A45" w:rsidRPr="00656A45">
        <w:rPr>
          <w:rFonts w:ascii="Arial Narrow" w:hAnsi="Arial Narrow"/>
          <w:b/>
          <w:u w:val="single"/>
        </w:rPr>
        <w:t>innerhalb von 3 Monaten</w:t>
      </w:r>
      <w:r w:rsidR="00656A45">
        <w:rPr>
          <w:rFonts w:ascii="Arial Narrow" w:hAnsi="Arial Narrow"/>
        </w:rPr>
        <w:t xml:space="preserve"> nach erfolgreicher Absolvierung der Lehrabschlussprüfung </w:t>
      </w:r>
      <w:r>
        <w:rPr>
          <w:rFonts w:ascii="Arial Narrow" w:hAnsi="Arial Narrow"/>
        </w:rPr>
        <w:t>einzubringen.</w:t>
      </w:r>
    </w:p>
    <w:p w:rsidR="00486314" w:rsidRDefault="00486314" w:rsidP="00486314">
      <w:pPr>
        <w:spacing w:line="240" w:lineRule="auto"/>
        <w:ind w:left="142"/>
        <w:jc w:val="both"/>
        <w:rPr>
          <w:rFonts w:ascii="Arial Narrow" w:hAnsi="Arial Narrow"/>
        </w:rPr>
      </w:pPr>
    </w:p>
    <w:p w:rsidR="00486314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Verrechnung</w:t>
      </w:r>
    </w:p>
    <w:p w:rsidR="00205A49" w:rsidRDefault="00205A49" w:rsidP="007E3947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Für die Verrechnung und Rückerstattung der Kosten ist vom Antragsteller/von der Antragstellerin eine Bestätigung der Kostenübernahme vorzulegen. Des Weiteren ist es möglich, dass die Verrechnung und Rückerstattung der Kosten über die jeweilige Bildungsinstitution erfolgen kann.</w:t>
      </w:r>
    </w:p>
    <w:p w:rsidR="008862E4" w:rsidRDefault="008862E4" w:rsidP="008862E4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 w:rsidRPr="008862E4">
        <w:rPr>
          <w:rFonts w:ascii="Arial Narrow" w:hAnsi="Arial Narrow"/>
        </w:rPr>
        <w:t xml:space="preserve">Die neue Richtlinie tritt mit 1.7.2018 in Kraft und gilt für jene Förderungsanträge, die für Vorbereitungslehrgänge nach Inkrafttreten der Richtlinie </w:t>
      </w:r>
      <w:r w:rsidR="004E0550">
        <w:rPr>
          <w:rFonts w:ascii="Arial Narrow" w:hAnsi="Arial Narrow"/>
        </w:rPr>
        <w:t>begonnen</w:t>
      </w:r>
      <w:r w:rsidRPr="008862E4">
        <w:rPr>
          <w:rFonts w:ascii="Arial Narrow" w:hAnsi="Arial Narrow"/>
        </w:rPr>
        <w:t xml:space="preserve"> werden.</w:t>
      </w:r>
    </w:p>
    <w:p w:rsidR="0062453E" w:rsidRDefault="007E3947" w:rsidP="007E3947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  <w:noProof/>
        </w:rPr>
      </w:pPr>
      <w:r w:rsidRPr="007E3947">
        <w:rPr>
          <w:rFonts w:ascii="Arial Narrow" w:hAnsi="Arial Narrow"/>
        </w:rPr>
        <w:t xml:space="preserve">Auf die Gewährung der Förderung besteht kein Rechtsanspruch. Die Aktion läuft bis zum Inkrafttreten geänderter Richtlinien. </w:t>
      </w:r>
    </w:p>
    <w:p w:rsidR="007E3947" w:rsidRDefault="007E3947" w:rsidP="007E3947">
      <w:pPr>
        <w:spacing w:line="240" w:lineRule="auto"/>
        <w:jc w:val="both"/>
        <w:rPr>
          <w:rFonts w:ascii="Arial Narrow" w:hAnsi="Arial Narrow"/>
        </w:rPr>
      </w:pPr>
    </w:p>
    <w:p w:rsidR="00646731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Weitere Fragen?</w:t>
      </w:r>
    </w:p>
    <w:p w:rsidR="00646731" w:rsidRDefault="00646731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erreichen uns unter:</w:t>
      </w:r>
    </w:p>
    <w:p w:rsidR="007E3947" w:rsidRDefault="00646731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Telefon 0316/877-</w:t>
      </w:r>
      <w:r w:rsidR="000B39CE">
        <w:rPr>
          <w:rFonts w:ascii="Arial Narrow" w:hAnsi="Arial Narrow"/>
          <w:lang w:val="de-AT"/>
        </w:rPr>
        <w:t xml:space="preserve"> </w:t>
      </w:r>
      <w:r w:rsidR="007F2E79">
        <w:rPr>
          <w:rFonts w:ascii="Arial Narrow" w:hAnsi="Arial Narrow"/>
          <w:lang w:val="de-AT"/>
        </w:rPr>
        <w:t>3438 oder 3347</w:t>
      </w:r>
    </w:p>
    <w:p w:rsidR="007F2E79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Fax: 0316/877-4005</w:t>
      </w:r>
    </w:p>
    <w:p w:rsidR="00646731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E</w:t>
      </w:r>
      <w:r w:rsidR="00E44E89">
        <w:rPr>
          <w:rFonts w:ascii="Arial Narrow" w:hAnsi="Arial Narrow"/>
          <w:lang w:val="de-AT"/>
        </w:rPr>
        <w:t>-</w:t>
      </w:r>
      <w:r>
        <w:rPr>
          <w:rFonts w:ascii="Arial Narrow" w:hAnsi="Arial Narrow"/>
          <w:lang w:val="de-AT"/>
        </w:rPr>
        <w:t>M</w:t>
      </w:r>
      <w:r w:rsidR="00E44E89">
        <w:rPr>
          <w:rFonts w:ascii="Arial Narrow" w:hAnsi="Arial Narrow"/>
          <w:lang w:val="de-AT"/>
        </w:rPr>
        <w:t>ail</w:t>
      </w:r>
      <w:r>
        <w:rPr>
          <w:rFonts w:ascii="Arial Narrow" w:hAnsi="Arial Narrow"/>
          <w:lang w:val="de-AT"/>
        </w:rPr>
        <w:t xml:space="preserve">: </w:t>
      </w:r>
      <w:hyperlink r:id="rId10" w:history="1">
        <w:r w:rsidR="0090652F" w:rsidRPr="00840085">
          <w:rPr>
            <w:rStyle w:val="Hyperlink"/>
            <w:rFonts w:ascii="Arial Narrow" w:hAnsi="Arial Narrow"/>
            <w:lang w:val="de-AT"/>
          </w:rPr>
          <w:t>beihilfenundsozialservice@stmk.gv.at</w:t>
        </w:r>
      </w:hyperlink>
    </w:p>
    <w:p w:rsidR="00646731" w:rsidRDefault="0090652F">
      <w:pPr>
        <w:spacing w:line="240" w:lineRule="auto"/>
        <w:rPr>
          <w:rFonts w:ascii="Arial Narrow" w:hAnsi="Arial Narrow"/>
          <w:noProof/>
          <w:lang w:val="de-AT"/>
        </w:rPr>
      </w:pPr>
      <w:r>
        <w:rPr>
          <w:rFonts w:ascii="Arial Narrow" w:hAnsi="Arial Narrow"/>
          <w:noProof/>
          <w:lang w:val="de-AT"/>
        </w:rPr>
        <w:t xml:space="preserve">Internet: </w:t>
      </w:r>
      <w:hyperlink r:id="rId11" w:history="1">
        <w:r w:rsidRPr="00840085">
          <w:rPr>
            <w:rStyle w:val="Hyperlink"/>
            <w:rFonts w:ascii="Arial Narrow" w:hAnsi="Arial Narrow"/>
            <w:noProof/>
            <w:lang w:val="de-AT"/>
          </w:rPr>
          <w:t>www.soziales.steiermark.at</w:t>
        </w:r>
      </w:hyperlink>
    </w:p>
    <w:sectPr w:rsidR="00646731"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B2" w:rsidRDefault="00CE67B2">
      <w:r>
        <w:separator/>
      </w:r>
    </w:p>
  </w:endnote>
  <w:endnote w:type="continuationSeparator" w:id="0">
    <w:p w:rsidR="00CE67B2" w:rsidRDefault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47" w:rsidRDefault="00791A47">
    <w:pPr>
      <w:pStyle w:val="Fuzeil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Stand: </w:t>
    </w:r>
    <w:r w:rsidR="007F2E79">
      <w:rPr>
        <w:rFonts w:ascii="Arial Narrow" w:hAnsi="Arial Narrow"/>
        <w:sz w:val="20"/>
      </w:rPr>
      <w:t>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B2" w:rsidRDefault="00CE67B2">
      <w:r>
        <w:separator/>
      </w:r>
    </w:p>
  </w:footnote>
  <w:footnote w:type="continuationSeparator" w:id="0">
    <w:p w:rsidR="00CE67B2" w:rsidRDefault="00CE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2"/>
        </w:tabs>
        <w:ind w:left="312" w:hanging="17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F26218"/>
    <w:multiLevelType w:val="hybridMultilevel"/>
    <w:tmpl w:val="EFF65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89012E"/>
    <w:multiLevelType w:val="hybridMultilevel"/>
    <w:tmpl w:val="CB9A90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A5919"/>
    <w:multiLevelType w:val="hybridMultilevel"/>
    <w:tmpl w:val="D03049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83D42"/>
    <w:multiLevelType w:val="hybridMultilevel"/>
    <w:tmpl w:val="85E6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D58"/>
    <w:multiLevelType w:val="hybridMultilevel"/>
    <w:tmpl w:val="2572DF8A"/>
    <w:lvl w:ilvl="0" w:tplc="0407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216599"/>
    <w:multiLevelType w:val="hybridMultilevel"/>
    <w:tmpl w:val="F2AEB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16DA"/>
    <w:multiLevelType w:val="hybridMultilevel"/>
    <w:tmpl w:val="A1F4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5"/>
  </w:num>
  <w:num w:numId="23">
    <w:abstractNumId w:val="19"/>
  </w:num>
  <w:num w:numId="24">
    <w:abstractNumId w:val="11"/>
  </w:num>
  <w:num w:numId="25">
    <w:abstractNumId w:val="7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YsaKVtgOZk4dBcqSJzPjf8Ds4BSNliIw54rldSLRV1MaBFWUM5APeK5Y7g9gf7rCfIHrYKnWjnJaZdqxpk8A==" w:salt="yDWMRSKp5AIbmHvLR7Ugk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3"/>
    <w:rsid w:val="0000222A"/>
    <w:rsid w:val="00006A27"/>
    <w:rsid w:val="00013785"/>
    <w:rsid w:val="00043388"/>
    <w:rsid w:val="0004369C"/>
    <w:rsid w:val="00045DD4"/>
    <w:rsid w:val="00053117"/>
    <w:rsid w:val="000960DD"/>
    <w:rsid w:val="000B3129"/>
    <w:rsid w:val="000B39CE"/>
    <w:rsid w:val="000C1745"/>
    <w:rsid w:val="000D5E11"/>
    <w:rsid w:val="000F2A4C"/>
    <w:rsid w:val="001158E6"/>
    <w:rsid w:val="00125711"/>
    <w:rsid w:val="00146273"/>
    <w:rsid w:val="001523FF"/>
    <w:rsid w:val="00161459"/>
    <w:rsid w:val="0016167A"/>
    <w:rsid w:val="00173091"/>
    <w:rsid w:val="00180F33"/>
    <w:rsid w:val="00185EE4"/>
    <w:rsid w:val="001913C2"/>
    <w:rsid w:val="00191A59"/>
    <w:rsid w:val="001D3D2F"/>
    <w:rsid w:val="001F7D63"/>
    <w:rsid w:val="002025D6"/>
    <w:rsid w:val="00205A49"/>
    <w:rsid w:val="002063E3"/>
    <w:rsid w:val="0021206C"/>
    <w:rsid w:val="00227FB6"/>
    <w:rsid w:val="002305EF"/>
    <w:rsid w:val="002424A6"/>
    <w:rsid w:val="00270D8A"/>
    <w:rsid w:val="0027447F"/>
    <w:rsid w:val="002744E6"/>
    <w:rsid w:val="00283997"/>
    <w:rsid w:val="00292E88"/>
    <w:rsid w:val="00295B3D"/>
    <w:rsid w:val="002C2999"/>
    <w:rsid w:val="002D6148"/>
    <w:rsid w:val="002E3322"/>
    <w:rsid w:val="002F5C17"/>
    <w:rsid w:val="00315888"/>
    <w:rsid w:val="003178F3"/>
    <w:rsid w:val="00321C5A"/>
    <w:rsid w:val="00324D06"/>
    <w:rsid w:val="0034705A"/>
    <w:rsid w:val="00351B6C"/>
    <w:rsid w:val="0035727A"/>
    <w:rsid w:val="0038175C"/>
    <w:rsid w:val="003915DB"/>
    <w:rsid w:val="00394EA2"/>
    <w:rsid w:val="003B1A04"/>
    <w:rsid w:val="003C2193"/>
    <w:rsid w:val="003D78E0"/>
    <w:rsid w:val="00401A0C"/>
    <w:rsid w:val="004209E9"/>
    <w:rsid w:val="004772C1"/>
    <w:rsid w:val="00486314"/>
    <w:rsid w:val="00492B38"/>
    <w:rsid w:val="004A3DE9"/>
    <w:rsid w:val="004C12AF"/>
    <w:rsid w:val="004E0550"/>
    <w:rsid w:val="00521A56"/>
    <w:rsid w:val="00523155"/>
    <w:rsid w:val="0053270E"/>
    <w:rsid w:val="00545450"/>
    <w:rsid w:val="00587048"/>
    <w:rsid w:val="005A32C3"/>
    <w:rsid w:val="005C300C"/>
    <w:rsid w:val="0060603E"/>
    <w:rsid w:val="006069D0"/>
    <w:rsid w:val="00614A3B"/>
    <w:rsid w:val="0061527D"/>
    <w:rsid w:val="0062199C"/>
    <w:rsid w:val="0062453E"/>
    <w:rsid w:val="00634E21"/>
    <w:rsid w:val="00646731"/>
    <w:rsid w:val="00656A45"/>
    <w:rsid w:val="006759FF"/>
    <w:rsid w:val="007059CD"/>
    <w:rsid w:val="00737E52"/>
    <w:rsid w:val="00763778"/>
    <w:rsid w:val="00765420"/>
    <w:rsid w:val="00786E22"/>
    <w:rsid w:val="007870D6"/>
    <w:rsid w:val="00791A47"/>
    <w:rsid w:val="007A04A6"/>
    <w:rsid w:val="007A3815"/>
    <w:rsid w:val="007B177D"/>
    <w:rsid w:val="007C2E72"/>
    <w:rsid w:val="007E2516"/>
    <w:rsid w:val="007E3947"/>
    <w:rsid w:val="007F1B1A"/>
    <w:rsid w:val="007F2E79"/>
    <w:rsid w:val="00801FCE"/>
    <w:rsid w:val="00802C2D"/>
    <w:rsid w:val="0080516F"/>
    <w:rsid w:val="00807899"/>
    <w:rsid w:val="00822627"/>
    <w:rsid w:val="008254F3"/>
    <w:rsid w:val="00841A3E"/>
    <w:rsid w:val="00843B89"/>
    <w:rsid w:val="00854356"/>
    <w:rsid w:val="00874CE9"/>
    <w:rsid w:val="00882E9E"/>
    <w:rsid w:val="00885E51"/>
    <w:rsid w:val="008862E4"/>
    <w:rsid w:val="00893C33"/>
    <w:rsid w:val="008B16A7"/>
    <w:rsid w:val="008D539D"/>
    <w:rsid w:val="0090652F"/>
    <w:rsid w:val="00916D76"/>
    <w:rsid w:val="009220C2"/>
    <w:rsid w:val="00935EC1"/>
    <w:rsid w:val="00973455"/>
    <w:rsid w:val="009853B4"/>
    <w:rsid w:val="00985508"/>
    <w:rsid w:val="00991071"/>
    <w:rsid w:val="009B08D6"/>
    <w:rsid w:val="009C1996"/>
    <w:rsid w:val="009D5BA8"/>
    <w:rsid w:val="009F51C3"/>
    <w:rsid w:val="00A0078F"/>
    <w:rsid w:val="00A34234"/>
    <w:rsid w:val="00A408CD"/>
    <w:rsid w:val="00A416C0"/>
    <w:rsid w:val="00A42C33"/>
    <w:rsid w:val="00A432AF"/>
    <w:rsid w:val="00A52DD4"/>
    <w:rsid w:val="00A532FF"/>
    <w:rsid w:val="00A625D6"/>
    <w:rsid w:val="00A669E6"/>
    <w:rsid w:val="00A848FC"/>
    <w:rsid w:val="00A871D4"/>
    <w:rsid w:val="00A92FB0"/>
    <w:rsid w:val="00A96097"/>
    <w:rsid w:val="00AB79FE"/>
    <w:rsid w:val="00AF5AE8"/>
    <w:rsid w:val="00B00432"/>
    <w:rsid w:val="00B42305"/>
    <w:rsid w:val="00B54AD6"/>
    <w:rsid w:val="00B6684B"/>
    <w:rsid w:val="00B77D76"/>
    <w:rsid w:val="00B916FD"/>
    <w:rsid w:val="00B923DC"/>
    <w:rsid w:val="00BC0FB3"/>
    <w:rsid w:val="00BC2437"/>
    <w:rsid w:val="00BC428E"/>
    <w:rsid w:val="00BC488B"/>
    <w:rsid w:val="00BD3B78"/>
    <w:rsid w:val="00BE6B64"/>
    <w:rsid w:val="00BF2EB5"/>
    <w:rsid w:val="00BF6618"/>
    <w:rsid w:val="00C05435"/>
    <w:rsid w:val="00C14790"/>
    <w:rsid w:val="00C1624E"/>
    <w:rsid w:val="00C56A6F"/>
    <w:rsid w:val="00C65B23"/>
    <w:rsid w:val="00C72FFE"/>
    <w:rsid w:val="00C82BDF"/>
    <w:rsid w:val="00C85FEE"/>
    <w:rsid w:val="00C864DA"/>
    <w:rsid w:val="00C941AC"/>
    <w:rsid w:val="00C94E52"/>
    <w:rsid w:val="00CB1661"/>
    <w:rsid w:val="00CE67B2"/>
    <w:rsid w:val="00CF44D6"/>
    <w:rsid w:val="00CF6136"/>
    <w:rsid w:val="00CF7FE2"/>
    <w:rsid w:val="00D11203"/>
    <w:rsid w:val="00D20812"/>
    <w:rsid w:val="00D67623"/>
    <w:rsid w:val="00D816EF"/>
    <w:rsid w:val="00DA11D7"/>
    <w:rsid w:val="00DD349C"/>
    <w:rsid w:val="00DD5C01"/>
    <w:rsid w:val="00DE5CE3"/>
    <w:rsid w:val="00DF5052"/>
    <w:rsid w:val="00E10282"/>
    <w:rsid w:val="00E44E89"/>
    <w:rsid w:val="00E503C6"/>
    <w:rsid w:val="00E61559"/>
    <w:rsid w:val="00E876F6"/>
    <w:rsid w:val="00EB6E11"/>
    <w:rsid w:val="00ED34B1"/>
    <w:rsid w:val="00EE00FE"/>
    <w:rsid w:val="00F01850"/>
    <w:rsid w:val="00F12003"/>
    <w:rsid w:val="00F22438"/>
    <w:rsid w:val="00F318A4"/>
    <w:rsid w:val="00F57F98"/>
    <w:rsid w:val="00F6459A"/>
    <w:rsid w:val="00F666FA"/>
    <w:rsid w:val="00F757EE"/>
    <w:rsid w:val="00F75FCF"/>
    <w:rsid w:val="00F76B94"/>
    <w:rsid w:val="00F76CFC"/>
    <w:rsid w:val="00F80952"/>
    <w:rsid w:val="00F9183A"/>
    <w:rsid w:val="00F93D7A"/>
    <w:rsid w:val="00F95A96"/>
    <w:rsid w:val="00F97B4A"/>
    <w:rsid w:val="00FA2A8E"/>
    <w:rsid w:val="00FA4248"/>
    <w:rsid w:val="00FC0203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713F5"/>
  <w15:chartTrackingRefBased/>
  <w15:docId w15:val="{7C2ABB7E-E293-42CD-8B7B-9755597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0F2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D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ihilfenundsozialservice@stmk.gv.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E42D70E-A43B-4B80-A90C-62EFD9A0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5</cp:revision>
  <cp:lastPrinted>2018-06-25T10:12:00Z</cp:lastPrinted>
  <dcterms:created xsi:type="dcterms:W3CDTF">2022-02-21T08:24:00Z</dcterms:created>
  <dcterms:modified xsi:type="dcterms:W3CDTF">2022-02-21T12:29:00Z</dcterms:modified>
</cp:coreProperties>
</file>